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F8BE" w14:textId="77777777" w:rsidR="0050429C" w:rsidRDefault="003C5477" w:rsidP="0050429C">
      <w:pPr>
        <w:tabs>
          <w:tab w:val="left" w:pos="3210"/>
        </w:tabs>
        <w:spacing w:after="0" w:line="360" w:lineRule="auto"/>
        <w:rPr>
          <w:lang w:val="it-IT"/>
        </w:rPr>
      </w:pPr>
      <w:bookmarkStart w:id="0" w:name="_GoBack"/>
      <w:bookmarkEnd w:id="0"/>
      <w:r w:rsidRPr="0050429C">
        <w:rPr>
          <w:lang w:val="it-IT"/>
        </w:rPr>
        <w:t xml:space="preserve">                                                    </w:t>
      </w:r>
    </w:p>
    <w:p w14:paraId="3503DF62" w14:textId="77777777" w:rsidR="009F51E8" w:rsidRPr="009F51E8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>Associazione Pensionati A2A Bergamo con il contributo della Fondazione ASM Brescia</w:t>
      </w:r>
    </w:p>
    <w:p w14:paraId="709D755C" w14:textId="6CF1984E" w:rsidR="009F51E8" w:rsidRDefault="009F51E8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</w:pPr>
      <w:r w:rsidRPr="009F51E8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Organizza una </w:t>
      </w:r>
      <w:r w:rsidR="0038315B">
        <w:rPr>
          <w:rFonts w:ascii="Century Gothic" w:eastAsia="Times" w:hAnsi="Century Gothic"/>
          <w:b/>
          <w:bCs/>
          <w:sz w:val="36"/>
          <w:szCs w:val="36"/>
          <w:lang w:val="it-IT" w:eastAsia="zh-CN"/>
        </w:rPr>
        <w:t xml:space="preserve">Grigliata </w:t>
      </w:r>
    </w:p>
    <w:p w14:paraId="1FC94DB7" w14:textId="54368C04" w:rsidR="009F51E8" w:rsidRPr="009F51E8" w:rsidRDefault="00B2314F" w:rsidP="009F51E8">
      <w:pPr>
        <w:widowControl/>
        <w:spacing w:after="0" w:line="240" w:lineRule="auto"/>
        <w:jc w:val="center"/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</w:pP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Mercoledì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</w:t>
      </w: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13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</w:t>
      </w:r>
      <w:r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>novembre</w:t>
      </w:r>
      <w:r w:rsidR="009F51E8" w:rsidRPr="009F51E8">
        <w:rPr>
          <w:rFonts w:ascii="Century Gothic" w:eastAsia="Times" w:hAnsi="Century Gothic"/>
          <w:b/>
          <w:bCs/>
          <w:color w:val="FF0000"/>
          <w:sz w:val="40"/>
          <w:szCs w:val="40"/>
          <w:lang w:val="it-IT" w:eastAsia="zh-CN"/>
        </w:rPr>
        <w:t xml:space="preserve"> 2019</w:t>
      </w:r>
    </w:p>
    <w:p w14:paraId="727E614A" w14:textId="77777777" w:rsidR="0050429C" w:rsidRDefault="0050429C" w:rsidP="0050429C">
      <w:pPr>
        <w:tabs>
          <w:tab w:val="left" w:pos="3210"/>
        </w:tabs>
        <w:spacing w:after="0" w:line="360" w:lineRule="auto"/>
        <w:rPr>
          <w:lang w:val="it-IT"/>
        </w:rPr>
      </w:pPr>
    </w:p>
    <w:p w14:paraId="2002B025" w14:textId="30408A4C" w:rsidR="009F51E8" w:rsidRDefault="00497B19" w:rsidP="0050429C">
      <w:pPr>
        <w:tabs>
          <w:tab w:val="left" w:pos="3210"/>
        </w:tabs>
        <w:spacing w:after="0" w:line="360" w:lineRule="auto"/>
        <w:rPr>
          <w:lang w:val="it-IT"/>
        </w:rPr>
      </w:pPr>
      <w:r>
        <w:rPr>
          <w:noProof/>
          <w:lang w:val="it-IT" w:eastAsia="it-IT"/>
        </w:rPr>
        <w:t xml:space="preserve"> </w:t>
      </w:r>
      <w:r w:rsidR="00722B31">
        <w:rPr>
          <w:noProof/>
          <w:lang w:val="it-IT" w:eastAsia="it-IT"/>
        </w:rPr>
        <w:drawing>
          <wp:inline distT="0" distB="0" distL="0" distR="0" wp14:anchorId="136CDB76" wp14:editId="741E6E1D">
            <wp:extent cx="1562100" cy="2028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</w:t>
      </w:r>
      <w:r w:rsidR="00722B31">
        <w:rPr>
          <w:lang w:val="it-IT"/>
        </w:rPr>
        <w:t xml:space="preserve">  </w:t>
      </w:r>
      <w:r w:rsidR="00755EC3">
        <w:rPr>
          <w:noProof/>
          <w:lang w:val="it-IT" w:eastAsia="it-IT"/>
        </w:rPr>
        <w:drawing>
          <wp:inline distT="0" distB="0" distL="0" distR="0" wp14:anchorId="146733F5" wp14:editId="5640F646">
            <wp:extent cx="2027555" cy="2051685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EC3">
        <w:rPr>
          <w:noProof/>
          <w:lang w:val="it-IT" w:eastAsia="it-IT"/>
        </w:rPr>
        <w:t xml:space="preserve">   </w:t>
      </w:r>
      <w:r w:rsidR="00755EC3">
        <w:rPr>
          <w:noProof/>
          <w:lang w:val="it-IT" w:eastAsia="it-IT"/>
        </w:rPr>
        <w:drawing>
          <wp:inline distT="0" distB="0" distL="0" distR="0" wp14:anchorId="60795227" wp14:editId="6632A3DC">
            <wp:extent cx="1812925" cy="2067560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51274" w14:textId="18FB58B0" w:rsidR="00B2314F" w:rsidRPr="00B2314F" w:rsidRDefault="00722B31" w:rsidP="00B2314F">
      <w:pPr>
        <w:pStyle w:val="Default"/>
      </w:pPr>
      <w:r w:rsidRPr="00722B31">
        <w:rPr>
          <w:rFonts w:eastAsia="SimSun"/>
          <w:lang w:eastAsia="zh-CN"/>
        </w:rPr>
        <w:t xml:space="preserve">Programma: Ritrovo presso </w:t>
      </w:r>
      <w:r w:rsidR="00B2314F">
        <w:rPr>
          <w:rFonts w:eastAsia="SimSun"/>
          <w:lang w:eastAsia="zh-CN"/>
        </w:rPr>
        <w:t>Alpini di Almenno san Salvatore via Nikolajewka</w:t>
      </w:r>
    </w:p>
    <w:p w14:paraId="5D32121F" w14:textId="6D1EC21D" w:rsidR="00722B31" w:rsidRPr="00722B31" w:rsidRDefault="00722B31" w:rsidP="00722B31">
      <w:pPr>
        <w:widowControl/>
        <w:spacing w:after="0" w:line="240" w:lineRule="auto"/>
        <w:rPr>
          <w:rFonts w:ascii="Arial" w:eastAsia="SimSun" w:hAnsi="Arial" w:cs="Arial"/>
          <w:b/>
          <w:color w:val="000000"/>
          <w:sz w:val="20"/>
          <w:szCs w:val="20"/>
          <w:lang w:val="it-IT" w:eastAsia="zh-CN"/>
        </w:rPr>
      </w:pPr>
      <w:r w:rsidRPr="00722B31">
        <w:rPr>
          <w:rFonts w:ascii="Arial" w:eastAsia="SimSun" w:hAnsi="Arial" w:cs="Arial"/>
          <w:color w:val="000000"/>
          <w:sz w:val="24"/>
          <w:szCs w:val="24"/>
          <w:lang w:val="it-IT" w:eastAsia="zh-CN"/>
        </w:rPr>
        <w:t xml:space="preserve"> alle ore 12,15 inizio pranzo ore 12,30</w:t>
      </w:r>
    </w:p>
    <w:p w14:paraId="410AAEC9" w14:textId="3CA87AB6" w:rsidR="00722B31" w:rsidRPr="00722B31" w:rsidRDefault="00722B31" w:rsidP="00722B31">
      <w:pPr>
        <w:rPr>
          <w:b/>
          <w:lang w:val="it-IT"/>
        </w:rPr>
      </w:pP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 xml:space="preserve">QUOTA DI PARTECIPAZIONE SOCI </w:t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bCs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€ 1</w:t>
      </w:r>
      <w:r w:rsidR="00B2314F">
        <w:rPr>
          <w:rFonts w:eastAsia="Times New Roman"/>
          <w:iCs/>
          <w:color w:val="000000"/>
          <w:sz w:val="28"/>
          <w:szCs w:val="28"/>
          <w:lang w:val="it-IT"/>
        </w:rPr>
        <w:t>0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>,00</w:t>
      </w:r>
      <w:r w:rsidRPr="00722B31">
        <w:rPr>
          <w:b/>
          <w:lang w:val="it-IT"/>
        </w:rPr>
        <w:t xml:space="preserve">                                                   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>QUOTA DI PARTECIPAZIONE ESTERNI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ab/>
        <w:t xml:space="preserve">                              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€ </w:t>
      </w:r>
      <w:r w:rsidR="00B2314F">
        <w:rPr>
          <w:rFonts w:eastAsia="Times New Roman"/>
          <w:iCs/>
          <w:color w:val="000000"/>
          <w:sz w:val="28"/>
          <w:szCs w:val="28"/>
          <w:lang w:val="it-IT"/>
        </w:rPr>
        <w:t>15</w:t>
      </w:r>
      <w:r w:rsidRPr="00722B31">
        <w:rPr>
          <w:rFonts w:eastAsia="Times New Roman"/>
          <w:iCs/>
          <w:color w:val="000000"/>
          <w:sz w:val="28"/>
          <w:szCs w:val="28"/>
          <w:lang w:val="it-IT"/>
        </w:rPr>
        <w:t xml:space="preserve">,00 </w:t>
      </w:r>
      <w:r w:rsidRPr="00722B31">
        <w:rPr>
          <w:rFonts w:eastAsia="Times New Roman"/>
          <w:b/>
          <w:iCs/>
          <w:color w:val="000000"/>
          <w:sz w:val="28"/>
          <w:szCs w:val="28"/>
          <w:lang w:val="it-IT"/>
        </w:rPr>
        <w:t xml:space="preserve">    </w:t>
      </w:r>
    </w:p>
    <w:p w14:paraId="44A98104" w14:textId="015CBA08" w:rsidR="0026463E" w:rsidRDefault="00722B31" w:rsidP="0026463E">
      <w:pPr>
        <w:spacing w:after="0"/>
        <w:rPr>
          <w:rFonts w:ascii="Century Gothic" w:eastAsia="Times" w:hAnsi="Century Gothic"/>
          <w:sz w:val="24"/>
          <w:szCs w:val="24"/>
          <w:lang w:val="it-IT"/>
        </w:rPr>
      </w:pPr>
      <w:r w:rsidRPr="0026463E">
        <w:rPr>
          <w:rFonts w:eastAsia="Times New Roman"/>
          <w:iCs/>
          <w:sz w:val="24"/>
          <w:szCs w:val="24"/>
          <w:lang w:val="it-IT" w:eastAsia="it-IT"/>
        </w:rPr>
        <w:t xml:space="preserve">La grigliata verrà confermata al raggiungimento di almeno 20 partecipanti max. 35 </w:t>
      </w:r>
      <w:r w:rsidR="00B2314F" w:rsidRPr="0026463E">
        <w:rPr>
          <w:rFonts w:eastAsia="Times New Roman"/>
          <w:iCs/>
          <w:sz w:val="24"/>
          <w:szCs w:val="24"/>
          <w:lang w:val="it-IT" w:eastAsia="it-IT"/>
        </w:rPr>
        <w:t xml:space="preserve">persone </w:t>
      </w:r>
      <w:r w:rsidRPr="0026463E">
        <w:rPr>
          <w:rFonts w:eastAsia="Times New Roman"/>
          <w:iCs/>
          <w:sz w:val="24"/>
          <w:szCs w:val="24"/>
          <w:lang w:val="it-IT" w:eastAsia="it-IT"/>
        </w:rPr>
        <w:t xml:space="preserve">                                                                   </w:t>
      </w:r>
      <w:r w:rsidRPr="0026463E">
        <w:rPr>
          <w:rFonts w:eastAsia="Times"/>
          <w:bCs/>
          <w:sz w:val="24"/>
          <w:szCs w:val="24"/>
          <w:lang w:val="it-IT"/>
        </w:rPr>
        <w:t xml:space="preserve"> </w:t>
      </w:r>
      <w:r w:rsidR="00B2314F" w:rsidRPr="0026463E">
        <w:rPr>
          <w:rFonts w:eastAsia="Times"/>
          <w:bCs/>
          <w:sz w:val="24"/>
          <w:szCs w:val="24"/>
          <w:lang w:val="it-IT"/>
        </w:rPr>
        <w:t>È</w:t>
      </w:r>
      <w:r w:rsidRPr="0026463E">
        <w:rPr>
          <w:rFonts w:eastAsia="Times"/>
          <w:bCs/>
          <w:sz w:val="24"/>
          <w:szCs w:val="24"/>
          <w:lang w:val="it-IT"/>
        </w:rPr>
        <w:t xml:space="preserve"> indispensabile effettuare la prenotazione e il pagamento di € </w:t>
      </w:r>
      <w:r w:rsidRPr="0026463E">
        <w:rPr>
          <w:rFonts w:eastAsia="Times"/>
          <w:bCs/>
          <w:color w:val="FF0000"/>
          <w:sz w:val="24"/>
          <w:szCs w:val="24"/>
          <w:lang w:val="it-IT"/>
        </w:rPr>
        <w:t>1</w:t>
      </w:r>
      <w:r w:rsidR="00B2314F" w:rsidRPr="0026463E">
        <w:rPr>
          <w:rFonts w:eastAsia="Times"/>
          <w:bCs/>
          <w:color w:val="FF0000"/>
          <w:sz w:val="24"/>
          <w:szCs w:val="24"/>
          <w:lang w:val="it-IT"/>
        </w:rPr>
        <w:t>0</w:t>
      </w:r>
      <w:r w:rsidRPr="0026463E">
        <w:rPr>
          <w:rFonts w:eastAsia="Times"/>
          <w:bCs/>
          <w:color w:val="FF0000"/>
          <w:sz w:val="24"/>
          <w:szCs w:val="24"/>
          <w:lang w:val="it-IT"/>
        </w:rPr>
        <w:t>.00</w:t>
      </w:r>
      <w:r w:rsidR="0026463E" w:rsidRPr="0026463E">
        <w:rPr>
          <w:rFonts w:eastAsia="Times"/>
          <w:bCs/>
          <w:sz w:val="24"/>
          <w:szCs w:val="24"/>
          <w:lang w:val="it-IT"/>
        </w:rPr>
        <w:t xml:space="preserve"> a persona entro il</w:t>
      </w:r>
      <w:r w:rsidR="0026463E">
        <w:rPr>
          <w:rFonts w:eastAsia="Times"/>
          <w:bCs/>
          <w:sz w:val="24"/>
          <w:szCs w:val="24"/>
          <w:lang w:val="it-IT"/>
        </w:rPr>
        <w:t xml:space="preserve">                </w:t>
      </w:r>
      <w:r w:rsidR="0026463E" w:rsidRPr="0026463E">
        <w:rPr>
          <w:rFonts w:eastAsia="Times"/>
          <w:bCs/>
          <w:sz w:val="24"/>
          <w:szCs w:val="24"/>
          <w:lang w:val="it-IT"/>
        </w:rPr>
        <w:t xml:space="preserve"> </w:t>
      </w:r>
      <w:r w:rsidRPr="0026463E">
        <w:rPr>
          <w:rFonts w:eastAsia="Times"/>
          <w:bCs/>
          <w:color w:val="FF0000"/>
          <w:sz w:val="24"/>
          <w:szCs w:val="24"/>
          <w:lang w:val="it-IT"/>
        </w:rPr>
        <w:t>0</w:t>
      </w:r>
      <w:r w:rsidR="00B2314F" w:rsidRPr="0026463E">
        <w:rPr>
          <w:rFonts w:eastAsia="Times"/>
          <w:bCs/>
          <w:color w:val="FF0000"/>
          <w:sz w:val="24"/>
          <w:szCs w:val="24"/>
          <w:lang w:val="it-IT"/>
        </w:rPr>
        <w:t>7</w:t>
      </w:r>
      <w:r w:rsidRPr="0026463E">
        <w:rPr>
          <w:rFonts w:eastAsia="Times"/>
          <w:bCs/>
          <w:color w:val="FF0000"/>
          <w:sz w:val="24"/>
          <w:szCs w:val="24"/>
          <w:lang w:val="it-IT"/>
        </w:rPr>
        <w:t xml:space="preserve"> </w:t>
      </w:r>
      <w:r w:rsidR="00B2314F" w:rsidRPr="0026463E">
        <w:rPr>
          <w:rFonts w:eastAsia="Times"/>
          <w:bCs/>
          <w:color w:val="FF0000"/>
          <w:sz w:val="24"/>
          <w:szCs w:val="24"/>
          <w:lang w:val="it-IT"/>
        </w:rPr>
        <w:t>novembre</w:t>
      </w:r>
      <w:r w:rsidRPr="0026463E">
        <w:rPr>
          <w:rFonts w:eastAsia="Times"/>
          <w:bCs/>
          <w:color w:val="FF0000"/>
          <w:sz w:val="24"/>
          <w:szCs w:val="24"/>
          <w:lang w:val="it-IT"/>
        </w:rPr>
        <w:t xml:space="preserve"> 2019</w:t>
      </w:r>
      <w:r w:rsidRPr="0026463E">
        <w:rPr>
          <w:sz w:val="24"/>
          <w:szCs w:val="24"/>
          <w:lang w:val="it-IT" w:eastAsia="it-IT"/>
        </w:rPr>
        <w:t xml:space="preserve"> </w:t>
      </w:r>
      <w:r w:rsidR="0026463E" w:rsidRPr="0026463E">
        <w:rPr>
          <w:sz w:val="24"/>
          <w:szCs w:val="24"/>
          <w:lang w:val="it-IT" w:eastAsia="it-IT"/>
        </w:rPr>
        <w:t>r</w:t>
      </w:r>
      <w:r w:rsidRPr="0026463E">
        <w:rPr>
          <w:sz w:val="24"/>
          <w:szCs w:val="24"/>
          <w:lang w:val="it-IT" w:eastAsia="it-IT"/>
        </w:rPr>
        <w:t>icordiamo che i nostri uffici sono aperti a settimane alterne secondo calendario in Vostro possesso: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</w:t>
      </w:r>
    </w:p>
    <w:p w14:paraId="4B3AAB46" w14:textId="665BC075" w:rsidR="0026463E" w:rsidRPr="0026463E" w:rsidRDefault="00722B31" w:rsidP="0026463E">
      <w:pPr>
        <w:spacing w:after="0"/>
        <w:rPr>
          <w:sz w:val="24"/>
          <w:szCs w:val="24"/>
          <w:lang w:val="it-IT" w:eastAsia="it-IT"/>
        </w:rPr>
      </w:pPr>
      <w:r w:rsidRPr="0026463E">
        <w:rPr>
          <w:sz w:val="24"/>
          <w:szCs w:val="24"/>
          <w:lang w:val="it-IT" w:eastAsia="it-IT"/>
        </w:rPr>
        <w:t>Mercoledì al mattino in via SUARDI 26 – tel. 035 351259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                                               </w:t>
      </w:r>
      <w:r w:rsidR="0026463E">
        <w:rPr>
          <w:rFonts w:ascii="Century Gothic" w:eastAsia="Times" w:hAnsi="Century Gothic"/>
          <w:sz w:val="24"/>
          <w:szCs w:val="24"/>
          <w:lang w:val="it-IT"/>
        </w:rPr>
        <w:t xml:space="preserve"> </w:t>
      </w:r>
      <w:r w:rsidRPr="0026463E">
        <w:rPr>
          <w:rFonts w:ascii="Century Gothic" w:eastAsia="Times" w:hAnsi="Century Gothic"/>
          <w:sz w:val="24"/>
          <w:szCs w:val="24"/>
          <w:lang w:val="it-IT"/>
        </w:rPr>
        <w:t xml:space="preserve">  </w:t>
      </w:r>
      <w:r w:rsidRPr="0026463E">
        <w:rPr>
          <w:sz w:val="24"/>
          <w:szCs w:val="24"/>
          <w:lang w:val="it-IT" w:eastAsia="it-IT"/>
        </w:rPr>
        <w:t>Giovedì al pomeriggio in via MORONI   – tel. 035 351653</w:t>
      </w:r>
    </w:p>
    <w:p w14:paraId="3204A263" w14:textId="77777777" w:rsidR="00ED2A08" w:rsidRPr="00ED2A08" w:rsidRDefault="00722B31" w:rsidP="00ED2A08">
      <w:pPr>
        <w:pStyle w:val="Default"/>
        <w:rPr>
          <w:rFonts w:ascii="Calibri" w:eastAsia="Calibri" w:hAnsi="Calibri" w:cs="Times New Roman"/>
          <w:b/>
          <w:color w:val="auto"/>
          <w:lang w:eastAsia="it-IT"/>
        </w:rPr>
      </w:pPr>
      <w:r w:rsidRPr="00ED2A08">
        <w:rPr>
          <w:rFonts w:ascii="Calibri" w:eastAsia="Calibri" w:hAnsi="Calibri" w:cs="Times New Roman"/>
          <w:b/>
          <w:color w:val="auto"/>
          <w:lang w:eastAsia="it-IT"/>
        </w:rPr>
        <w:t xml:space="preserve">Oppure </w:t>
      </w:r>
      <w:r w:rsidR="0026463E" w:rsidRPr="00ED2A08">
        <w:rPr>
          <w:rFonts w:ascii="Calibri" w:eastAsia="Calibri" w:hAnsi="Calibri" w:cs="Times New Roman"/>
          <w:b/>
          <w:color w:val="auto"/>
          <w:lang w:eastAsia="it-IT"/>
        </w:rPr>
        <w:t>contattare:</w:t>
      </w:r>
    </w:p>
    <w:p w14:paraId="205D70F1" w14:textId="7D903AFE" w:rsidR="00ED2A08" w:rsidRPr="00ED2A08" w:rsidRDefault="00F32351" w:rsidP="00ED2A08">
      <w:pPr>
        <w:pStyle w:val="Default"/>
        <w:rPr>
          <w:rFonts w:ascii="Calibri" w:eastAsia="Calibri" w:hAnsi="Calibri" w:cs="Times New Roman"/>
          <w:color w:val="auto"/>
          <w:lang w:eastAsia="it-IT"/>
        </w:rPr>
      </w:pPr>
      <w:r>
        <w:rPr>
          <w:rFonts w:ascii="Calibri" w:eastAsia="Calibri" w:hAnsi="Calibri" w:cs="Times New Roman"/>
          <w:color w:val="auto"/>
          <w:lang w:eastAsia="it-IT"/>
        </w:rPr>
        <w:t xml:space="preserve">Sito internet: </w:t>
      </w:r>
      <w:r w:rsidR="00ED2A08" w:rsidRPr="00ED2A08">
        <w:rPr>
          <w:rFonts w:ascii="Calibri" w:eastAsia="Calibri" w:hAnsi="Calibri" w:cs="Times New Roman"/>
          <w:color w:val="auto"/>
          <w:lang w:eastAsia="it-IT"/>
        </w:rPr>
        <w:t xml:space="preserve">www.pensionatia2abergamo.it </w:t>
      </w:r>
    </w:p>
    <w:p w14:paraId="2F34C1C2" w14:textId="6B71A388" w:rsidR="00ED2A08" w:rsidRDefault="00F32351" w:rsidP="00ED2A08">
      <w:pPr>
        <w:widowControl/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Email: </w:t>
      </w:r>
      <w:r w:rsidR="00ED2A08" w:rsidRPr="00ED2A08">
        <w:rPr>
          <w:sz w:val="24"/>
          <w:szCs w:val="24"/>
          <w:lang w:val="it-IT" w:eastAsia="it-IT"/>
        </w:rPr>
        <w:t xml:space="preserve">pensionatia2a.bergamo@gmail.com </w:t>
      </w:r>
      <w:r w:rsidR="0026463E" w:rsidRPr="00ED2A08">
        <w:rPr>
          <w:sz w:val="24"/>
          <w:szCs w:val="24"/>
          <w:lang w:val="it-IT" w:eastAsia="it-IT"/>
        </w:rPr>
        <w:t xml:space="preserve"> </w:t>
      </w:r>
    </w:p>
    <w:p w14:paraId="285E5BA3" w14:textId="33F97D76" w:rsidR="00722B31" w:rsidRPr="00ED2A08" w:rsidRDefault="00722B31" w:rsidP="00ED2A08">
      <w:pPr>
        <w:widowControl/>
        <w:autoSpaceDE w:val="0"/>
        <w:autoSpaceDN w:val="0"/>
        <w:adjustRightInd w:val="0"/>
        <w:spacing w:after="0" w:line="240" w:lineRule="auto"/>
        <w:rPr>
          <w:sz w:val="24"/>
          <w:szCs w:val="24"/>
          <w:lang w:val="it-IT" w:eastAsia="it-IT"/>
        </w:rPr>
      </w:pPr>
      <w:r w:rsidRPr="00ED2A08">
        <w:rPr>
          <w:sz w:val="24"/>
          <w:szCs w:val="24"/>
          <w:lang w:val="it-IT" w:eastAsia="it-IT"/>
        </w:rPr>
        <w:t xml:space="preserve">                                                                                                                                                             </w:t>
      </w:r>
      <w:r w:rsidR="00ED2A08">
        <w:rPr>
          <w:sz w:val="24"/>
          <w:szCs w:val="24"/>
          <w:lang w:val="it-IT" w:eastAsia="it-IT"/>
        </w:rPr>
        <w:t xml:space="preserve">              </w:t>
      </w:r>
      <w:r w:rsidRPr="00ED2A08">
        <w:rPr>
          <w:sz w:val="24"/>
          <w:szCs w:val="24"/>
          <w:lang w:val="it-IT" w:eastAsia="it-IT"/>
        </w:rPr>
        <w:t xml:space="preserve"> sig. BARACHETTI VITTORIO – </w:t>
      </w:r>
      <w:r w:rsidRPr="00ED2A08">
        <w:rPr>
          <w:sz w:val="24"/>
          <w:szCs w:val="24"/>
          <w:lang w:val="it-IT" w:eastAsia="it-IT"/>
        </w:rPr>
        <w:tab/>
        <w:t xml:space="preserve">cell. 3388136602                                                                                                      sig. ALVANINI CLAUDIO - </w:t>
      </w:r>
      <w:r w:rsidRPr="00ED2A08">
        <w:rPr>
          <w:sz w:val="24"/>
          <w:szCs w:val="24"/>
          <w:lang w:val="it-IT" w:eastAsia="it-IT"/>
        </w:rPr>
        <w:tab/>
        <w:t xml:space="preserve">cell. 3351231821  </w:t>
      </w:r>
    </w:p>
    <w:p w14:paraId="46EE3922" w14:textId="46403C6F" w:rsidR="00722B31" w:rsidRPr="00722B31" w:rsidRDefault="00722B31" w:rsidP="00722B31">
      <w:pPr>
        <w:rPr>
          <w:lang w:val="it-IT" w:eastAsia="it-IT"/>
        </w:rPr>
      </w:pPr>
      <w:r w:rsidRPr="00722B31">
        <w:rPr>
          <w:lang w:val="it-IT" w:eastAsia="it-IT"/>
        </w:rPr>
        <w:t xml:space="preserve"> </w:t>
      </w:r>
    </w:p>
    <w:p w14:paraId="36B8D323" w14:textId="5345BA8B" w:rsidR="00722B31" w:rsidRPr="00B2314F" w:rsidRDefault="00722B31" w:rsidP="0050429C">
      <w:pPr>
        <w:tabs>
          <w:tab w:val="left" w:pos="3210"/>
        </w:tabs>
        <w:spacing w:after="0" w:line="360" w:lineRule="auto"/>
        <w:rPr>
          <w:lang w:val="it-IT" w:eastAsia="it-IT"/>
        </w:rPr>
      </w:pPr>
      <w:r w:rsidRPr="00722B31">
        <w:rPr>
          <w:lang w:val="it-IT" w:eastAsia="it-IT"/>
        </w:rPr>
        <w:t xml:space="preserve">                                                                                                                             </w:t>
      </w:r>
      <w:r w:rsidRPr="00B2314F">
        <w:rPr>
          <w:lang w:val="it-IT" w:eastAsia="it-IT"/>
        </w:rPr>
        <w:t xml:space="preserve">IL DIRETTIVO                                                                                                                 </w:t>
      </w:r>
    </w:p>
    <w:sectPr w:rsidR="00722B31" w:rsidRPr="00B23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683E2" w14:textId="77777777" w:rsidR="002A1445" w:rsidRDefault="002A1445" w:rsidP="00001F49">
      <w:pPr>
        <w:spacing w:after="0" w:line="240" w:lineRule="auto"/>
      </w:pPr>
      <w:r>
        <w:separator/>
      </w:r>
    </w:p>
  </w:endnote>
  <w:endnote w:type="continuationSeparator" w:id="0">
    <w:p w14:paraId="04DF0B5D" w14:textId="77777777" w:rsidR="002A1445" w:rsidRDefault="002A1445" w:rsidP="000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B184" w14:textId="77777777" w:rsidR="00001F49" w:rsidRDefault="00001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C9460" w14:textId="77777777" w:rsidR="00001F49" w:rsidRDefault="00001F49">
    <w:pPr>
      <w:pStyle w:val="Pidipagina"/>
    </w:pPr>
  </w:p>
  <w:p w14:paraId="7EA52F04" w14:textId="77777777" w:rsidR="00001F49" w:rsidRPr="0050429C" w:rsidRDefault="00001F49" w:rsidP="00001F49">
    <w:pPr>
      <w:autoSpaceDE w:val="0"/>
      <w:autoSpaceDN w:val="0"/>
      <w:adjustRightInd w:val="0"/>
      <w:rPr>
        <w:rFonts w:ascii="Verdana" w:eastAsia="SimSun" w:hAnsi="Verdana" w:cs="Verdana"/>
        <w:color w:val="2B1636"/>
        <w:sz w:val="16"/>
        <w:szCs w:val="16"/>
        <w:lang w:val="it-IT" w:eastAsia="it-IT"/>
      </w:rPr>
    </w:pPr>
    <w:r w:rsidRPr="0050429C">
      <w:rPr>
        <w:lang w:val="it-IT"/>
      </w:rPr>
      <w:t xml:space="preserve"> </w:t>
    </w:r>
    <w:r w:rsidRPr="0050429C">
      <w:rPr>
        <w:rFonts w:ascii="Verdana" w:eastAsia="SimSun" w:hAnsi="Verdana" w:cs="Verdana"/>
        <w:color w:val="5C65CE"/>
        <w:sz w:val="16"/>
        <w:szCs w:val="16"/>
        <w:lang w:val="it-IT" w:eastAsia="it-IT"/>
      </w:rPr>
      <w:t xml:space="preserve">GRUPPO PENSIONATI A2A Bergamo </w:t>
    </w:r>
    <w:r w:rsidRPr="0050429C">
      <w:rPr>
        <w:rFonts w:ascii="Verdana" w:eastAsia="SimSun" w:hAnsi="Verdana" w:cs="Verdana"/>
        <w:color w:val="2B1636"/>
        <w:sz w:val="16"/>
        <w:szCs w:val="16"/>
        <w:lang w:val="it-IT" w:eastAsia="it-IT"/>
      </w:rPr>
      <w:t xml:space="preserve">Via SUARDI  TEL. 035 351259  VIA MORONI   TEL .035 351653                                                                                                                                                                                                                                  info@pensionatia2abergamo.it - </w:t>
    </w:r>
    <w:hyperlink r:id="rId1" w:history="1">
      <w:r w:rsidRPr="0050429C">
        <w:rPr>
          <w:rFonts w:ascii="Verdana" w:eastAsia="SimSun" w:hAnsi="Verdana" w:cs="Verdana"/>
          <w:color w:val="0000FF"/>
          <w:sz w:val="16"/>
          <w:szCs w:val="16"/>
          <w:u w:val="single"/>
          <w:lang w:val="it-IT" w:eastAsia="it-IT"/>
        </w:rPr>
        <w:t>www.pensionatia2abergamo.it</w:t>
      </w:r>
    </w:hyperlink>
    <w:r w:rsidRPr="0050429C">
      <w:rPr>
        <w:lang w:val="it-I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293B" w14:textId="77777777" w:rsidR="00001F49" w:rsidRDefault="00001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A6E0" w14:textId="77777777" w:rsidR="002A1445" w:rsidRDefault="002A1445" w:rsidP="00001F49">
      <w:pPr>
        <w:spacing w:after="0" w:line="240" w:lineRule="auto"/>
      </w:pPr>
      <w:r>
        <w:separator/>
      </w:r>
    </w:p>
  </w:footnote>
  <w:footnote w:type="continuationSeparator" w:id="0">
    <w:p w14:paraId="2DB5CD73" w14:textId="77777777" w:rsidR="002A1445" w:rsidRDefault="002A1445" w:rsidP="000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D7326" w14:textId="77777777" w:rsidR="00001F49" w:rsidRDefault="00001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DC64" w14:textId="77777777" w:rsidR="00001F49" w:rsidRPr="00001F49" w:rsidRDefault="00001F49" w:rsidP="00001F49">
    <w:pPr>
      <w:tabs>
        <w:tab w:val="center" w:pos="4819"/>
        <w:tab w:val="right" w:pos="9638"/>
      </w:tabs>
      <w:spacing w:after="0" w:line="240" w:lineRule="auto"/>
      <w:rPr>
        <w:rFonts w:eastAsia="SimSun" w:cs="Calibri"/>
        <w:color w:val="8EAADB"/>
        <w:sz w:val="24"/>
        <w:szCs w:val="24"/>
        <w:lang w:eastAsia="zh-CN"/>
      </w:rPr>
    </w:pPr>
    <w:r w:rsidRPr="00001F49">
      <w:rPr>
        <w:rFonts w:ascii="Century Gothic" w:eastAsia="Times" w:hAnsi="Century Gothic"/>
        <w:bCs/>
      </w:rPr>
      <w:t xml:space="preserve">                                                            </w:t>
    </w:r>
    <w:r w:rsidRPr="00001F49">
      <w:rPr>
        <w:rFonts w:eastAsia="SimSun" w:cs="Calibri"/>
        <w:color w:val="8EAADB"/>
        <w:sz w:val="24"/>
        <w:szCs w:val="24"/>
        <w:lang w:eastAsia="zh-CN"/>
      </w:rPr>
      <w:t>GRUPPO PENSIONATI A2A</w:t>
    </w:r>
  </w:p>
  <w:p w14:paraId="02F5EA1C" w14:textId="77777777" w:rsidR="00001F49" w:rsidRDefault="00001F49">
    <w:pPr>
      <w:pStyle w:val="Intestazione"/>
      <w:rPr>
        <w:rFonts w:eastAsia="SimSun"/>
        <w:noProof/>
        <w:color w:val="8EAADB"/>
        <w:lang w:eastAsia="zh-CN"/>
      </w:rPr>
    </w:pPr>
  </w:p>
  <w:p w14:paraId="2F22D85D" w14:textId="77777777" w:rsidR="00001F49" w:rsidRDefault="00001F49">
    <w:pPr>
      <w:pStyle w:val="Intestazione"/>
    </w:pPr>
    <w:r>
      <w:rPr>
        <w:rFonts w:eastAsia="SimSun"/>
        <w:noProof/>
        <w:color w:val="8EAADB"/>
        <w:lang w:eastAsia="zh-CN"/>
      </w:rPr>
      <w:t xml:space="preserve">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A89EAB3" wp14:editId="27FD9F6F">
          <wp:extent cx="1600200" cy="1114425"/>
          <wp:effectExtent l="0" t="0" r="0" b="9525"/>
          <wp:docPr id="2" name="Immagine 2" descr="vie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e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SimSun"/>
        <w:noProof/>
        <w:color w:val="8EAADB"/>
        <w:lang w:eastAsia="zh-CN"/>
      </w:rPr>
      <w:t xml:space="preserve">                                                        </w:t>
    </w:r>
    <w:r w:rsidRPr="00837ED7">
      <w:rPr>
        <w:rFonts w:eastAsia="SimSun"/>
        <w:noProof/>
        <w:color w:val="8EAADB"/>
        <w:lang w:val="it-IT" w:eastAsia="it-IT"/>
      </w:rPr>
      <w:drawing>
        <wp:inline distT="0" distB="0" distL="0" distR="0" wp14:anchorId="47DA26F6" wp14:editId="171589B4">
          <wp:extent cx="2057400" cy="8248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B7EE" w14:textId="77777777" w:rsidR="00001F49" w:rsidRDefault="00001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4"/>
        <w:szCs w:val="24"/>
        <w:lang w:val="it-IT"/>
      </w:rPr>
    </w:lvl>
  </w:abstractNum>
  <w:abstractNum w:abstractNumId="1" w15:restartNumberingAfterBreak="0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Cs w:val="24"/>
        <w:lang w:val="it-I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8E44ECA"/>
    <w:name w:val="WW8Num32"/>
    <w:lvl w:ilvl="0">
      <w:start w:val="1"/>
      <w:numFmt w:val="none"/>
      <w:suff w:val="nothing"/>
      <w:lvlText w:val="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Cs w:val="24"/>
        <w:lang w:val="it-IT"/>
      </w:rPr>
    </w:lvl>
    <w:lvl w:ilvl="1">
      <w:start w:val="1"/>
      <w:numFmt w:val="decimal"/>
      <w:lvlText w:val="5..%2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Cs/>
        <w:szCs w:val="24"/>
        <w:lang w:val="it-I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Cs/>
        <w:sz w:val="24"/>
        <w:szCs w:val="24"/>
        <w:lang w:val="it-IT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Cs/>
        <w:szCs w:val="24"/>
        <w:lang w:val="it-IT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bCs/>
        <w:szCs w:val="24"/>
        <w:lang w:val="it-IT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bCs/>
        <w:szCs w:val="24"/>
        <w:lang w:val="it-IT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bCs/>
        <w:szCs w:val="24"/>
        <w:lang w:val="it-IT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bCs/>
        <w:szCs w:val="24"/>
        <w:lang w:val="it-IT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bCs/>
        <w:szCs w:val="24"/>
        <w:lang w:val="it-IT"/>
      </w:rPr>
    </w:lvl>
  </w:abstractNum>
  <w:abstractNum w:abstractNumId="3" w15:restartNumberingAfterBreak="0">
    <w:nsid w:val="00000007"/>
    <w:multiLevelType w:val="singleLevel"/>
    <w:tmpl w:val="00000007"/>
    <w:name w:val="WW8Num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  <w:lang w:val="it-IT"/>
      </w:rPr>
    </w:lvl>
  </w:abstractNum>
  <w:abstractNum w:abstractNumId="4" w15:restartNumberingAfterBreak="0">
    <w:nsid w:val="0DF472DA"/>
    <w:multiLevelType w:val="hybridMultilevel"/>
    <w:tmpl w:val="E7E84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4606D"/>
    <w:multiLevelType w:val="hybridMultilevel"/>
    <w:tmpl w:val="EB4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49"/>
    <w:rsid w:val="00001F49"/>
    <w:rsid w:val="000207BE"/>
    <w:rsid w:val="00030816"/>
    <w:rsid w:val="00097BDF"/>
    <w:rsid w:val="000D0265"/>
    <w:rsid w:val="000F41DC"/>
    <w:rsid w:val="001408BF"/>
    <w:rsid w:val="00165B82"/>
    <w:rsid w:val="0016725C"/>
    <w:rsid w:val="0018035C"/>
    <w:rsid w:val="00226517"/>
    <w:rsid w:val="0025790D"/>
    <w:rsid w:val="0026463E"/>
    <w:rsid w:val="00283185"/>
    <w:rsid w:val="00296282"/>
    <w:rsid w:val="002A1445"/>
    <w:rsid w:val="002D5742"/>
    <w:rsid w:val="0038315B"/>
    <w:rsid w:val="003A51E4"/>
    <w:rsid w:val="003C01D1"/>
    <w:rsid w:val="003C5477"/>
    <w:rsid w:val="003C7AFA"/>
    <w:rsid w:val="00406ADB"/>
    <w:rsid w:val="00464BC9"/>
    <w:rsid w:val="00497B19"/>
    <w:rsid w:val="0050429C"/>
    <w:rsid w:val="005D4732"/>
    <w:rsid w:val="0068286E"/>
    <w:rsid w:val="006C2F5E"/>
    <w:rsid w:val="006E2470"/>
    <w:rsid w:val="00722B31"/>
    <w:rsid w:val="00755EC3"/>
    <w:rsid w:val="007F3B9D"/>
    <w:rsid w:val="008217CE"/>
    <w:rsid w:val="008360F4"/>
    <w:rsid w:val="008502B4"/>
    <w:rsid w:val="0085506B"/>
    <w:rsid w:val="00861B38"/>
    <w:rsid w:val="0086519B"/>
    <w:rsid w:val="008A42CB"/>
    <w:rsid w:val="008A593F"/>
    <w:rsid w:val="008D418E"/>
    <w:rsid w:val="009B4AD3"/>
    <w:rsid w:val="009E2134"/>
    <w:rsid w:val="009F51E8"/>
    <w:rsid w:val="00A25015"/>
    <w:rsid w:val="00A70689"/>
    <w:rsid w:val="00A734E6"/>
    <w:rsid w:val="00AB5020"/>
    <w:rsid w:val="00AF217D"/>
    <w:rsid w:val="00AF4EB2"/>
    <w:rsid w:val="00B2314F"/>
    <w:rsid w:val="00BF4A34"/>
    <w:rsid w:val="00C21D88"/>
    <w:rsid w:val="00C62EFE"/>
    <w:rsid w:val="00C64750"/>
    <w:rsid w:val="00D76B5C"/>
    <w:rsid w:val="00D8736B"/>
    <w:rsid w:val="00E121D2"/>
    <w:rsid w:val="00E20D53"/>
    <w:rsid w:val="00E53202"/>
    <w:rsid w:val="00E92E65"/>
    <w:rsid w:val="00ED2A08"/>
    <w:rsid w:val="00EF61DC"/>
    <w:rsid w:val="00F058AD"/>
    <w:rsid w:val="00F31D0E"/>
    <w:rsid w:val="00F32351"/>
    <w:rsid w:val="00F414A4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E15EE"/>
  <w15:chartTrackingRefBased/>
  <w15:docId w15:val="{F06DBBE8-CF15-48ED-8E5F-D6AAEA6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21D8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F49"/>
  </w:style>
  <w:style w:type="paragraph" w:styleId="Pidipagina">
    <w:name w:val="footer"/>
    <w:basedOn w:val="Normale"/>
    <w:link w:val="PidipaginaCarattere"/>
    <w:uiPriority w:val="99"/>
    <w:unhideWhenUsed/>
    <w:rsid w:val="00001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F49"/>
  </w:style>
  <w:style w:type="paragraph" w:styleId="Paragrafoelenco">
    <w:name w:val="List Paragraph"/>
    <w:basedOn w:val="Normale"/>
    <w:uiPriority w:val="34"/>
    <w:qFormat/>
    <w:rsid w:val="00C21D88"/>
    <w:pPr>
      <w:widowControl/>
      <w:suppressAutoHyphens/>
      <w:ind w:left="720"/>
    </w:pPr>
    <w:rPr>
      <w:rFonts w:cs="Calibri"/>
      <w:lang w:eastAsia="ar-SA"/>
    </w:rPr>
  </w:style>
  <w:style w:type="paragraph" w:customStyle="1" w:styleId="Testonormale1">
    <w:name w:val="Testo normale1"/>
    <w:basedOn w:val="Normale"/>
    <w:uiPriority w:val="99"/>
    <w:rsid w:val="00C21D88"/>
    <w:pPr>
      <w:widowControl/>
      <w:spacing w:after="0" w:line="240" w:lineRule="auto"/>
    </w:pPr>
    <w:rPr>
      <w:rFonts w:ascii="Courier New" w:eastAsia="Times New Roman" w:hAnsi="Courier New"/>
      <w:sz w:val="20"/>
      <w:szCs w:val="20"/>
      <w:lang w:val="it-IT" w:eastAsia="it-IT"/>
    </w:rPr>
  </w:style>
  <w:style w:type="paragraph" w:customStyle="1" w:styleId="Paragrafo">
    <w:name w:val="Paragrafo"/>
    <w:basedOn w:val="Normale"/>
    <w:rsid w:val="00C21D88"/>
    <w:pPr>
      <w:suppressAutoHyphens/>
      <w:autoSpaceDE w:val="0"/>
      <w:spacing w:after="141" w:line="240" w:lineRule="auto"/>
      <w:ind w:left="565" w:right="565"/>
    </w:pPr>
    <w:rPr>
      <w:rFonts w:ascii="Helvetica" w:eastAsia="Times New Roman" w:hAnsi="Helvetica" w:cs="Helvetica"/>
      <w:color w:val="000000"/>
      <w:sz w:val="20"/>
      <w:szCs w:val="20"/>
      <w:lang w:val="it-IT" w:eastAsia="ar-SA"/>
    </w:rPr>
  </w:style>
  <w:style w:type="paragraph" w:customStyle="1" w:styleId="centerplain">
    <w:name w:val="center plain"/>
    <w:basedOn w:val="Normale"/>
    <w:rsid w:val="00A70689"/>
    <w:pPr>
      <w:widowControl/>
      <w:suppressAutoHyphens/>
      <w:spacing w:after="0" w:line="240" w:lineRule="auto"/>
      <w:jc w:val="center"/>
    </w:pPr>
    <w:rPr>
      <w:rFonts w:ascii="Book Antiqua" w:eastAsia="Times New Roman" w:hAnsi="Book Antiqua" w:cs="Book Antiqua"/>
      <w:sz w:val="24"/>
      <w:szCs w:val="20"/>
      <w:lang w:eastAsia="ar-SA"/>
    </w:rPr>
  </w:style>
  <w:style w:type="character" w:styleId="Collegamentoipertestuale">
    <w:name w:val="Hyperlink"/>
    <w:uiPriority w:val="99"/>
    <w:rsid w:val="005D4732"/>
    <w:rPr>
      <w:rFonts w:ascii="Arial" w:hAnsi="Arial"/>
      <w:color w:val="0000FF"/>
      <w:sz w:val="22"/>
      <w:u w:val="single"/>
    </w:rPr>
  </w:style>
  <w:style w:type="paragraph" w:customStyle="1" w:styleId="Default">
    <w:name w:val="Default"/>
    <w:rsid w:val="0018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sionatia2abergam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barachetti</dc:creator>
  <cp:keywords/>
  <dc:description/>
  <cp:lastModifiedBy>Vittorio barachetti</cp:lastModifiedBy>
  <cp:revision>2</cp:revision>
  <dcterms:created xsi:type="dcterms:W3CDTF">2019-10-12T11:03:00Z</dcterms:created>
  <dcterms:modified xsi:type="dcterms:W3CDTF">2019-10-12T11:03:00Z</dcterms:modified>
</cp:coreProperties>
</file>